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20" w:rsidRPr="00BD74FC" w:rsidRDefault="000F0B20" w:rsidP="000F0B20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00BD74FC">
        <w:rPr>
          <w:b/>
          <w:bCs/>
          <w:smallCaps/>
          <w:sz w:val="28"/>
          <w:szCs w:val="28"/>
        </w:rPr>
        <w:t xml:space="preserve">Муниципальное   </w:t>
      </w:r>
      <w:r w:rsidR="00C37D8D">
        <w:rPr>
          <w:b/>
          <w:bCs/>
          <w:smallCaps/>
          <w:sz w:val="28"/>
          <w:szCs w:val="28"/>
        </w:rPr>
        <w:t xml:space="preserve">бюджетное </w:t>
      </w:r>
      <w:r w:rsidRPr="00BD74FC">
        <w:rPr>
          <w:b/>
          <w:bCs/>
          <w:smallCaps/>
          <w:sz w:val="28"/>
          <w:szCs w:val="28"/>
        </w:rPr>
        <w:t xml:space="preserve">дошкольное образовательное учреждение </w:t>
      </w:r>
      <w:r w:rsidR="00C37D8D">
        <w:rPr>
          <w:b/>
          <w:bCs/>
          <w:smallCaps/>
          <w:sz w:val="28"/>
          <w:szCs w:val="28"/>
        </w:rPr>
        <w:t>«</w:t>
      </w:r>
      <w:proofErr w:type="spellStart"/>
      <w:r w:rsidR="00C37D8D">
        <w:rPr>
          <w:b/>
          <w:bCs/>
          <w:smallCaps/>
          <w:sz w:val="28"/>
          <w:szCs w:val="28"/>
        </w:rPr>
        <w:t>тад-магитлинский</w:t>
      </w:r>
      <w:proofErr w:type="spellEnd"/>
      <w:r w:rsidR="00C37D8D">
        <w:rPr>
          <w:b/>
          <w:bCs/>
          <w:smallCaps/>
          <w:sz w:val="28"/>
          <w:szCs w:val="28"/>
        </w:rPr>
        <w:t xml:space="preserve"> </w:t>
      </w:r>
      <w:r w:rsidRPr="00BD74FC">
        <w:rPr>
          <w:b/>
          <w:bCs/>
          <w:smallCaps/>
          <w:sz w:val="28"/>
          <w:szCs w:val="28"/>
        </w:rPr>
        <w:t>детский сад «</w:t>
      </w:r>
      <w:r w:rsidR="00C37D8D">
        <w:rPr>
          <w:b/>
          <w:bCs/>
          <w:smallCaps/>
          <w:sz w:val="28"/>
          <w:szCs w:val="28"/>
        </w:rPr>
        <w:t>Орленок</w:t>
      </w:r>
      <w:r w:rsidRPr="00BD74FC">
        <w:rPr>
          <w:b/>
          <w:bCs/>
          <w:smallCaps/>
          <w:sz w:val="28"/>
          <w:szCs w:val="28"/>
        </w:rPr>
        <w:t xml:space="preserve">» </w:t>
      </w:r>
    </w:p>
    <w:p w:rsidR="000F0B20" w:rsidRDefault="000F0B20" w:rsidP="000F0B20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________________________________________________________________  </w:t>
      </w:r>
    </w:p>
    <w:p w:rsidR="000F0B20" w:rsidRPr="00542080" w:rsidRDefault="000F0B20" w:rsidP="000F0B20">
      <w:pPr>
        <w:rPr>
          <w:b/>
          <w:sz w:val="20"/>
          <w:szCs w:val="20"/>
        </w:rPr>
      </w:pPr>
    </w:p>
    <w:p w:rsidR="000F0B20" w:rsidRDefault="000F0B20" w:rsidP="000F0B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ПРИКАЗ</w:t>
      </w:r>
    </w:p>
    <w:p w:rsidR="000F0B20" w:rsidRDefault="000F0B20" w:rsidP="000F0B20">
      <w:pPr>
        <w:rPr>
          <w:b/>
          <w:sz w:val="44"/>
          <w:szCs w:val="44"/>
        </w:rPr>
      </w:pPr>
    </w:p>
    <w:p w:rsidR="000F0B20" w:rsidRDefault="000F0B20" w:rsidP="000F0B20">
      <w:pPr>
        <w:ind w:left="180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о</w:t>
      </w:r>
      <w:r w:rsidRPr="00A22AE2">
        <w:rPr>
          <w:b/>
          <w:sz w:val="22"/>
          <w:szCs w:val="22"/>
        </w:rPr>
        <w:t>т «</w:t>
      </w:r>
      <w:r w:rsidR="00C37D8D">
        <w:rPr>
          <w:b/>
          <w:sz w:val="22"/>
          <w:szCs w:val="22"/>
        </w:rPr>
        <w:t>01» сентября   2019</w:t>
      </w:r>
      <w:r>
        <w:rPr>
          <w:b/>
          <w:sz w:val="22"/>
          <w:szCs w:val="22"/>
        </w:rPr>
        <w:t xml:space="preserve"> </w:t>
      </w:r>
      <w:r w:rsidRPr="00A22AE2">
        <w:rPr>
          <w:b/>
          <w:sz w:val="22"/>
          <w:szCs w:val="22"/>
        </w:rPr>
        <w:t xml:space="preserve">г. </w:t>
      </w:r>
      <w:r>
        <w:rPr>
          <w:b/>
          <w:sz w:val="22"/>
          <w:szCs w:val="22"/>
        </w:rPr>
        <w:t xml:space="preserve">                                                                     </w:t>
      </w:r>
      <w:r w:rsidR="008A67A0">
        <w:rPr>
          <w:b/>
          <w:sz w:val="28"/>
          <w:szCs w:val="28"/>
        </w:rPr>
        <w:t>№14</w:t>
      </w:r>
    </w:p>
    <w:p w:rsidR="00FF4B1C" w:rsidRDefault="00FF4B1C" w:rsidP="000F0B20">
      <w:pPr>
        <w:shd w:val="clear" w:color="auto" w:fill="FFFFFF"/>
        <w:spacing w:before="100" w:beforeAutospacing="1" w:after="100" w:afterAutospacing="1"/>
        <w:ind w:firstLine="180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FF4B1C" w:rsidRPr="000F0B20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0F0B20">
        <w:rPr>
          <w:b/>
        </w:rPr>
        <w:t>Приказываю</w:t>
      </w:r>
      <w:r w:rsidR="000F0B20">
        <w:rPr>
          <w:b/>
        </w:rPr>
        <w:t>:</w:t>
      </w:r>
    </w:p>
    <w:p w:rsidR="00FF4B1C" w:rsidRDefault="00FF4B1C" w:rsidP="008A67A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в ДОУ</w:t>
      </w:r>
      <w:r>
        <w:t xml:space="preserve"> </w:t>
      </w:r>
      <w:r w:rsidR="00C37D8D">
        <w:t xml:space="preserve">воспитателя Салмановой </w:t>
      </w:r>
      <w:proofErr w:type="spellStart"/>
      <w:r w:rsidR="00C37D8D">
        <w:t>Жаврият</w:t>
      </w:r>
      <w:proofErr w:type="spellEnd"/>
      <w:r w:rsidR="00C37D8D">
        <w:t xml:space="preserve"> </w:t>
      </w:r>
      <w:proofErr w:type="spellStart"/>
      <w:r w:rsidR="00C37D8D">
        <w:t>Ахмедхановну</w:t>
      </w:r>
      <w:proofErr w:type="spellEnd"/>
      <w:r w:rsidR="00C37D8D">
        <w:t>.</w:t>
      </w:r>
    </w:p>
    <w:p w:rsidR="008A67A0" w:rsidRDefault="00FF4B1C" w:rsidP="008A67A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677906">
        <w:t>Утвердить комиссию по противодействию коррупции в составе</w:t>
      </w:r>
      <w:r>
        <w:t>:</w:t>
      </w:r>
      <w:r>
        <w:br/>
        <w:t>•  председатель комиссии</w:t>
      </w:r>
      <w:r w:rsidR="000F0B20">
        <w:t xml:space="preserve"> -  </w:t>
      </w:r>
      <w:proofErr w:type="spellStart"/>
      <w:r w:rsidR="00C37D8D">
        <w:t>Мусакаевой</w:t>
      </w:r>
      <w:proofErr w:type="spellEnd"/>
      <w:r w:rsidR="00C37D8D">
        <w:t xml:space="preserve"> Х.А. – заведующий ДОУ;</w:t>
      </w:r>
      <w:r w:rsidRPr="00677906">
        <w:br/>
        <w:t xml:space="preserve">• Члены </w:t>
      </w:r>
      <w:r>
        <w:t xml:space="preserve">комиссии </w:t>
      </w:r>
      <w:r w:rsidR="000F0B20">
        <w:t xml:space="preserve"> </w:t>
      </w:r>
      <w:r w:rsidRPr="00677906">
        <w:br/>
        <w:t xml:space="preserve">- </w:t>
      </w:r>
      <w:r w:rsidR="000F0B20">
        <w:t xml:space="preserve"> </w:t>
      </w:r>
      <w:r w:rsidR="00C37D8D">
        <w:t>Салманова Ж.А.</w:t>
      </w:r>
      <w:r w:rsidR="000F0B20">
        <w:t xml:space="preserve">  - </w:t>
      </w:r>
      <w:r w:rsidR="00C37D8D">
        <w:t>воспитатель</w:t>
      </w:r>
      <w:proofErr w:type="gramStart"/>
      <w:r w:rsidR="000F0B20">
        <w:t xml:space="preserve"> </w:t>
      </w:r>
      <w:r>
        <w:t>;</w:t>
      </w:r>
      <w:proofErr w:type="gramEnd"/>
      <w:r w:rsidRPr="00677906">
        <w:br/>
        <w:t xml:space="preserve">- </w:t>
      </w:r>
      <w:r w:rsidR="000F0B20">
        <w:t xml:space="preserve"> </w:t>
      </w:r>
      <w:proofErr w:type="spellStart"/>
      <w:r w:rsidR="00C37D8D">
        <w:t>Абдулаева</w:t>
      </w:r>
      <w:proofErr w:type="spellEnd"/>
      <w:r w:rsidR="00C37D8D">
        <w:t xml:space="preserve"> С.Г.</w:t>
      </w:r>
      <w:r w:rsidR="000F0B20">
        <w:t xml:space="preserve">- </w:t>
      </w:r>
      <w:proofErr w:type="spellStart"/>
      <w:r w:rsidR="00C37D8D">
        <w:t>пом</w:t>
      </w:r>
      <w:proofErr w:type="spellEnd"/>
      <w:r w:rsidR="00C37D8D">
        <w:t xml:space="preserve"> воспитатель</w:t>
      </w:r>
      <w:r w:rsidR="000F0B20">
        <w:t>;</w:t>
      </w:r>
    </w:p>
    <w:p w:rsidR="008A67A0" w:rsidRDefault="00FF4B1C" w:rsidP="008A67A0">
      <w:pPr>
        <w:pStyle w:val="a3"/>
        <w:shd w:val="clear" w:color="auto" w:fill="FFFFFF"/>
        <w:spacing w:before="100" w:beforeAutospacing="1" w:after="100" w:afterAutospacing="1"/>
      </w:pPr>
      <w:r>
        <w:br/>
      </w:r>
      <w:r w:rsidR="008A67A0">
        <w:t>3</w:t>
      </w:r>
      <w:r w:rsidR="008A67A0" w:rsidRPr="00677906">
        <w:t>. Утвердить</w:t>
      </w:r>
      <w:r w:rsidR="008A67A0">
        <w:t xml:space="preserve"> Ф</w:t>
      </w:r>
      <w:r w:rsidR="008A67A0" w:rsidRPr="00677906">
        <w:t xml:space="preserve">ункциональные обязанности лица, ответственного за реализацию </w:t>
      </w:r>
      <w:proofErr w:type="spellStart"/>
      <w:r w:rsidR="008A67A0" w:rsidRPr="00677906">
        <w:t>ант</w:t>
      </w:r>
      <w:r w:rsidR="008A67A0">
        <w:t>икоррупционной</w:t>
      </w:r>
      <w:proofErr w:type="spellEnd"/>
      <w:r w:rsidR="008A67A0">
        <w:t xml:space="preserve"> политики в ДОУ.+</w:t>
      </w:r>
      <w:r w:rsidR="008A67A0">
        <w:br/>
        <w:t>4</w:t>
      </w:r>
      <w:r w:rsidR="008A67A0" w:rsidRPr="00677906">
        <w:t>. Утвердить</w:t>
      </w:r>
      <w:r w:rsidR="008A67A0">
        <w:t xml:space="preserve"> Положение </w:t>
      </w:r>
      <w:r w:rsidR="008A67A0" w:rsidRPr="00D55BC2">
        <w:t xml:space="preserve">о комиссии по противодействию коррупции </w:t>
      </w:r>
      <w:r w:rsidR="008A67A0">
        <w:t>в ДОУ. +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 xml:space="preserve">5. </w:t>
      </w:r>
      <w:r w:rsidRPr="00677906">
        <w:t>Утвердить</w:t>
      </w:r>
      <w:r w:rsidRPr="00D55BC2">
        <w:t xml:space="preserve"> Положение </w:t>
      </w:r>
      <w:r>
        <w:t xml:space="preserve">о противодействии коррупции в </w:t>
      </w:r>
      <w:r w:rsidRPr="00D55BC2">
        <w:t>ДОУ</w:t>
      </w:r>
      <w:r>
        <w:t>.+</w:t>
      </w:r>
    </w:p>
    <w:p w:rsidR="008A67A0" w:rsidRPr="00613966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6.</w:t>
      </w:r>
      <w:r w:rsidRPr="00C4496C">
        <w:rPr>
          <w:bCs/>
          <w:color w:val="CCCCCC"/>
          <w:sz w:val="28"/>
          <w:szCs w:val="28"/>
        </w:rPr>
        <w:t xml:space="preserve"> 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  <w:r w:rsidRPr="00C4496C">
        <w:t xml:space="preserve"> </w:t>
      </w:r>
      <w:r>
        <w:t>+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7</w:t>
      </w:r>
      <w:r w:rsidRPr="00613966">
        <w:t xml:space="preserve">. </w:t>
      </w:r>
      <w:r w:rsidRPr="00677906">
        <w:t>Утвердить</w:t>
      </w:r>
      <w:r w:rsidRPr="00613966">
        <w:t xml:space="preserve"> Кодекс профессиональной этики педагогических  работников  ДОУ.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8</w:t>
      </w:r>
      <w:r w:rsidRPr="00613966">
        <w:t xml:space="preserve">. </w:t>
      </w:r>
      <w:r w:rsidRPr="00677906">
        <w:t>Утвердить</w:t>
      </w:r>
      <w:r w:rsidRPr="00613966">
        <w:t xml:space="preserve"> Кодекс этики, служебного поведения работников ДОУ.</w:t>
      </w:r>
      <w:r>
        <w:t>+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9</w:t>
      </w:r>
      <w:r w:rsidRPr="00613966">
        <w:t xml:space="preserve">. </w:t>
      </w:r>
      <w:r w:rsidRPr="00677906">
        <w:t>Утвердить</w:t>
      </w:r>
      <w:r>
        <w:t xml:space="preserve"> С</w:t>
      </w:r>
      <w:r w:rsidRPr="00613966">
        <w:t>тандарты и процедуры, направленные на обеспечение добросовестной работы и поведения работников ДОУ.</w:t>
      </w:r>
      <w:r>
        <w:t>+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10.</w:t>
      </w:r>
      <w:r w:rsidRPr="008A67A0">
        <w:t xml:space="preserve"> </w:t>
      </w:r>
      <w:r w:rsidRPr="00677906">
        <w:t>Утвердить</w:t>
      </w:r>
      <w:r>
        <w:t xml:space="preserve"> План мероприятий по противодействию коррупции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 xml:space="preserve">11. </w:t>
      </w:r>
      <w:r w:rsidRPr="00677906">
        <w:t>Утвердить</w:t>
      </w:r>
      <w:r>
        <w:t xml:space="preserve"> Положение о комиссии по профилактике коррупционных и иных нарушений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11. Памятка « Как противодействовать коррупции»</w:t>
      </w:r>
    </w:p>
    <w:p w:rsidR="008A67A0" w:rsidRPr="00613966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 xml:space="preserve">12.Методические рекомендации 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13.Форма обращений граждан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14.Памятка для родителей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 xml:space="preserve">15.Информация по привлечению и расходованию </w:t>
      </w:r>
      <w:proofErr w:type="spellStart"/>
      <w:r>
        <w:t>блоготворительных</w:t>
      </w:r>
      <w:proofErr w:type="spellEnd"/>
      <w:r>
        <w:t xml:space="preserve"> средств</w:t>
      </w:r>
    </w:p>
    <w:p w:rsidR="008A67A0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16.График обращений</w:t>
      </w:r>
    </w:p>
    <w:p w:rsidR="00FF4B1C" w:rsidRDefault="008A67A0" w:rsidP="008A67A0">
      <w:pPr>
        <w:pStyle w:val="a3"/>
        <w:shd w:val="clear" w:color="auto" w:fill="FFFFFF"/>
        <w:spacing w:before="100" w:beforeAutospacing="1" w:after="100" w:afterAutospacing="1"/>
      </w:pPr>
      <w:r>
        <w:t>17</w:t>
      </w:r>
      <w:r w:rsidR="00FF4B1C">
        <w:t xml:space="preserve">. </w:t>
      </w:r>
      <w:proofErr w:type="gramStart"/>
      <w:r w:rsidR="00FF4B1C" w:rsidRPr="00677906">
        <w:t>Контроль за</w:t>
      </w:r>
      <w:proofErr w:type="gramEnd"/>
      <w:r w:rsidR="00FF4B1C" w:rsidRPr="00677906">
        <w:t xml:space="preserve"> исполнением приказа оставляю за собой.</w:t>
      </w:r>
    </w:p>
    <w:p w:rsidR="000F0B20" w:rsidRDefault="000F0B20" w:rsidP="000F0B20">
      <w:pPr>
        <w:pStyle w:val="a3"/>
        <w:shd w:val="clear" w:color="auto" w:fill="FFFFFF"/>
        <w:spacing w:before="100" w:beforeAutospacing="1" w:after="100" w:afterAutospacing="1"/>
      </w:pPr>
    </w:p>
    <w:p w:rsidR="000F0B20" w:rsidRPr="00D55BC2" w:rsidRDefault="000F0B20" w:rsidP="000F0B20">
      <w:pPr>
        <w:pStyle w:val="a3"/>
        <w:shd w:val="clear" w:color="auto" w:fill="FFFFFF"/>
        <w:spacing w:before="100" w:beforeAutospacing="1" w:after="100" w:afterAutospacing="1"/>
      </w:pPr>
    </w:p>
    <w:p w:rsidR="00FF4B1C" w:rsidRDefault="00FF4B1C" w:rsidP="000F0B20">
      <w:pPr>
        <w:pStyle w:val="a3"/>
        <w:shd w:val="clear" w:color="auto" w:fill="FFFFFF"/>
        <w:spacing w:before="100" w:beforeAutospacing="1" w:after="100" w:afterAutospacing="1"/>
      </w:pP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C37D8D" w:rsidRDefault="00FF4B1C" w:rsidP="00C37D8D">
      <w:pPr>
        <w:pStyle w:val="a7"/>
      </w:pPr>
      <w:r>
        <w:t>Заведующ</w:t>
      </w:r>
      <w:r w:rsidR="000F0B20">
        <w:t>ий М</w:t>
      </w:r>
      <w:r w:rsidR="00C37D8D">
        <w:t>Б</w:t>
      </w:r>
      <w:r w:rsidR="000F0B20">
        <w:t>ДОУ</w:t>
      </w:r>
    </w:p>
    <w:p w:rsidR="00C37D8D" w:rsidRDefault="00C37D8D" w:rsidP="00C37D8D">
      <w:pPr>
        <w:pStyle w:val="a7"/>
      </w:pPr>
      <w:r>
        <w:t>«</w:t>
      </w:r>
      <w:proofErr w:type="spellStart"/>
      <w:r>
        <w:t>Тад-Магитлинский</w:t>
      </w:r>
      <w:proofErr w:type="spellEnd"/>
    </w:p>
    <w:p w:rsidR="00FF4B1C" w:rsidRDefault="00C37D8D" w:rsidP="00C37D8D">
      <w:pPr>
        <w:pStyle w:val="a7"/>
      </w:pPr>
      <w:r>
        <w:t xml:space="preserve">детский  сад «Орленок»                                                       </w:t>
      </w:r>
      <w:proofErr w:type="spellStart"/>
      <w:r>
        <w:t>Х.А.Мусакаева</w:t>
      </w:r>
      <w:proofErr w:type="spellEnd"/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/>
    <w:p w:rsidR="00C37D8D" w:rsidRDefault="00C37D8D" w:rsidP="000F0B20"/>
    <w:p w:rsidR="00B53885" w:rsidRPr="00B53885" w:rsidRDefault="00C37D8D" w:rsidP="00B53885">
      <w:pPr>
        <w:rPr>
          <w:b/>
        </w:rPr>
      </w:pPr>
      <w:r>
        <w:lastRenderedPageBreak/>
        <w:t xml:space="preserve">      </w:t>
      </w:r>
      <w:r w:rsidR="00FF4B1C">
        <w:t xml:space="preserve"> </w:t>
      </w:r>
      <w:r w:rsidR="00B53885" w:rsidRPr="00B53885">
        <w:rPr>
          <w:b/>
        </w:rPr>
        <w:t xml:space="preserve">Утверждаю   </w:t>
      </w:r>
    </w:p>
    <w:p w:rsidR="00B53885" w:rsidRDefault="00B53885" w:rsidP="00B53885">
      <w:pPr>
        <w:pStyle w:val="a7"/>
      </w:pPr>
      <w:r>
        <w:t>Заведующий МБДОУ</w:t>
      </w:r>
    </w:p>
    <w:p w:rsidR="00B53885" w:rsidRDefault="00B53885" w:rsidP="00B53885">
      <w:pPr>
        <w:pStyle w:val="a7"/>
      </w:pPr>
      <w:r>
        <w:t>«</w:t>
      </w:r>
      <w:proofErr w:type="spellStart"/>
      <w:r>
        <w:t>Тад-Магитлинский</w:t>
      </w:r>
      <w:proofErr w:type="spellEnd"/>
    </w:p>
    <w:p w:rsidR="00B53885" w:rsidRDefault="00B53885" w:rsidP="00B53885">
      <w:pPr>
        <w:pStyle w:val="a7"/>
      </w:pPr>
      <w:r>
        <w:t xml:space="preserve">детский  сад «Орленок»                                                     </w:t>
      </w:r>
    </w:p>
    <w:p w:rsidR="00B53885" w:rsidRDefault="00B53885" w:rsidP="00B53885">
      <w:pPr>
        <w:pStyle w:val="a7"/>
      </w:pPr>
      <w:r>
        <w:t xml:space="preserve">_______  </w:t>
      </w:r>
      <w:proofErr w:type="spellStart"/>
      <w:r>
        <w:t>Х.А.Мусакаева</w:t>
      </w:r>
      <w:proofErr w:type="spellEnd"/>
    </w:p>
    <w:p w:rsidR="00B53885" w:rsidRDefault="00B53885" w:rsidP="00B53885">
      <w:pPr>
        <w:pStyle w:val="a7"/>
      </w:pPr>
      <w:r>
        <w:t>Приказ №14 от 01.09.2019</w:t>
      </w:r>
    </w:p>
    <w:p w:rsidR="00FF4B1C" w:rsidRPr="00E846D6" w:rsidRDefault="00FF4B1C" w:rsidP="00B53885"/>
    <w:p w:rsidR="00FF4B1C" w:rsidRPr="00E846D6" w:rsidRDefault="00FF4B1C" w:rsidP="000F0B20">
      <w:pPr>
        <w:jc w:val="right"/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EA5218">
        <w:t xml:space="preserve"> 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FF4B1C" w:rsidRPr="00D210CB" w:rsidRDefault="00FF4B1C" w:rsidP="00FF4B1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C37D8D">
        <w:rPr>
          <w:b/>
          <w:bCs/>
          <w:sz w:val="28"/>
          <w:szCs w:val="28"/>
        </w:rPr>
        <w:t>9-2020</w:t>
      </w:r>
      <w:r w:rsidRPr="00D210CB">
        <w:rPr>
          <w:b/>
          <w:bCs/>
          <w:sz w:val="28"/>
          <w:szCs w:val="28"/>
        </w:rPr>
        <w:t xml:space="preserve"> УЧЕБНЫЙ ГОД</w:t>
      </w:r>
    </w:p>
    <w:p w:rsidR="00FF4B1C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Цель:</w:t>
      </w:r>
      <w:r w:rsidRPr="00D210CB">
        <w:rPr>
          <w:color w:val="000000"/>
        </w:rPr>
        <w:t xml:space="preserve"> </w:t>
      </w:r>
      <w:r>
        <w:rPr>
          <w:color w:val="000000"/>
        </w:rPr>
        <w:t>создание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>ивную профилактику возможности коррупции в М</w:t>
      </w:r>
      <w:r w:rsidR="00C37D8D">
        <w:rPr>
          <w:color w:val="000000"/>
        </w:rPr>
        <w:t>Б</w:t>
      </w:r>
      <w:r>
        <w:rPr>
          <w:color w:val="000000"/>
        </w:rPr>
        <w:t xml:space="preserve">ДОУ детский сад </w:t>
      </w:r>
      <w:r w:rsidR="00C37D8D">
        <w:rPr>
          <w:color w:val="000000"/>
        </w:rPr>
        <w:t xml:space="preserve"> «Орленок</w:t>
      </w:r>
      <w:r>
        <w:rPr>
          <w:color w:val="000000"/>
        </w:rPr>
        <w:t xml:space="preserve">» </w:t>
      </w:r>
      <w:proofErr w:type="spellStart"/>
      <w:r>
        <w:rPr>
          <w:color w:val="000000"/>
        </w:rPr>
        <w:t>общеразвивающего</w:t>
      </w:r>
      <w:proofErr w:type="spellEnd"/>
      <w:r>
        <w:rPr>
          <w:color w:val="000000"/>
        </w:rPr>
        <w:t xml:space="preserve"> вида </w:t>
      </w:r>
      <w:r w:rsidRPr="00006F87">
        <w:rPr>
          <w:color w:val="000000"/>
        </w:rPr>
        <w:t>(далее – МДОУ).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 коррупции в М</w:t>
      </w:r>
      <w:r w:rsidR="00C37D8D">
        <w:rPr>
          <w:color w:val="000000"/>
        </w:rPr>
        <w:t>Б</w:t>
      </w:r>
      <w:r w:rsidRPr="00006F87">
        <w:rPr>
          <w:color w:val="000000"/>
        </w:rPr>
        <w:t>ДОУ;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М</w:t>
      </w:r>
      <w:r w:rsidR="00C37D8D">
        <w:rPr>
          <w:color w:val="000000"/>
        </w:rPr>
        <w:t>Б</w:t>
      </w:r>
      <w:r w:rsidRPr="00006F87">
        <w:rPr>
          <w:color w:val="000000"/>
        </w:rPr>
        <w:t>ДОУ). </w:t>
      </w:r>
    </w:p>
    <w:p w:rsidR="00FF4B1C" w:rsidRDefault="00FF4B1C" w:rsidP="00FF4B1C">
      <w:pPr>
        <w:spacing w:before="100" w:beforeAutospacing="1"/>
      </w:pPr>
    </w:p>
    <w:tbl>
      <w:tblPr>
        <w:tblpPr w:leftFromText="180" w:rightFromText="180" w:vertAnchor="text" w:tblpY="1"/>
        <w:tblOverlap w:val="never"/>
        <w:tblW w:w="10224" w:type="dxa"/>
        <w:tblInd w:w="12" w:type="dxa"/>
        <w:tblLayout w:type="fixed"/>
        <w:tblCellMar>
          <w:left w:w="0" w:type="dxa"/>
          <w:right w:w="336" w:type="dxa"/>
        </w:tblCellMar>
        <w:tblLook w:val="0000"/>
      </w:tblPr>
      <w:tblGrid>
        <w:gridCol w:w="727"/>
        <w:gridCol w:w="6095"/>
        <w:gridCol w:w="2160"/>
        <w:gridCol w:w="1242"/>
      </w:tblGrid>
      <w:tr w:rsidR="00B53885" w:rsidTr="00B53885">
        <w:tc>
          <w:tcPr>
            <w:tcW w:w="7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left="94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left="202" w:right="-2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</w:tr>
      <w:tr w:rsidR="00B53885" w:rsidTr="00B53885">
        <w:tblPrEx>
          <w:tblCellMar>
            <w:left w:w="108" w:type="dxa"/>
            <w:right w:w="108" w:type="dxa"/>
          </w:tblCellMar>
        </w:tblPrEx>
        <w:tc>
          <w:tcPr>
            <w:tcW w:w="102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left="135" w:right="189"/>
            </w:pPr>
            <w: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firstLine="108"/>
              <w:jc w:val="center"/>
            </w:pPr>
            <w:r>
              <w:t>Заведующий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>постоянно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left="135" w:right="189"/>
            </w:pPr>
            <w:r>
              <w:t xml:space="preserve">Ознакомление   работников детского сада  с     нормативными    документами     по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firstLine="108"/>
              <w:jc w:val="center"/>
            </w:pPr>
            <w:r>
              <w:t>Заведующий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3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left="135" w:right="189"/>
            </w:pPr>
            <w:r>
              <w:t>Проведение анализа на коррупционность проектов нормативно-правовых актов и распорядительных документов ДОУ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firstLine="108"/>
              <w:jc w:val="center"/>
            </w:pPr>
            <w:r>
              <w:t>Заведующий,</w:t>
            </w:r>
          </w:p>
          <w:p w:rsidR="00B53885" w:rsidRDefault="00B53885" w:rsidP="00C61E6F">
            <w:pPr>
              <w:ind w:firstLine="108"/>
              <w:jc w:val="center"/>
            </w:pPr>
            <w:r>
              <w:t>ответственный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>постоянно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4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tabs>
                <w:tab w:val="left" w:pos="4812"/>
              </w:tabs>
              <w:snapToGrid w:val="0"/>
              <w:ind w:left="135" w:right="189"/>
            </w:pPr>
            <w: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firstLine="108"/>
              <w:jc w:val="center"/>
            </w:pPr>
            <w:r>
              <w:t>Заведующий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>Постоянно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5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left="135" w:right="189"/>
            </w:pPr>
            <w: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firstLine="108"/>
              <w:jc w:val="center"/>
            </w:pPr>
            <w:r>
              <w:t>Заведующий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>ежегодно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lastRenderedPageBreak/>
              <w:t xml:space="preserve"> 6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left="135" w:right="48"/>
            </w:pPr>
            <w: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B53885" w:rsidRDefault="00B53885" w:rsidP="00C61E6F">
            <w:pPr>
              <w:snapToGrid w:val="0"/>
              <w:ind w:left="135" w:right="189"/>
            </w:pPr>
            <w:r>
              <w:t xml:space="preserve">- </w:t>
            </w:r>
            <w:r w:rsidRPr="007B041B">
              <w:t xml:space="preserve">общих </w:t>
            </w:r>
            <w:proofErr w:type="gramStart"/>
            <w:r w:rsidRPr="007B041B">
              <w:t>собраниях</w:t>
            </w:r>
            <w:proofErr w:type="gramEnd"/>
            <w:r w:rsidRPr="007B041B">
              <w:t xml:space="preserve"> трудового коллектива;</w:t>
            </w:r>
          </w:p>
          <w:p w:rsidR="00B53885" w:rsidRDefault="00B53885" w:rsidP="00C61E6F">
            <w:pPr>
              <w:snapToGrid w:val="0"/>
              <w:ind w:left="135" w:right="189"/>
            </w:pPr>
            <w:r>
              <w:t xml:space="preserve">- </w:t>
            </w:r>
            <w:proofErr w:type="gramStart"/>
            <w:r>
              <w:t>собраниях</w:t>
            </w:r>
            <w:proofErr w:type="gramEnd"/>
            <w:r>
              <w:t xml:space="preserve"> для родителей.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firstLine="108"/>
              <w:jc w:val="center"/>
            </w:pPr>
            <w:r>
              <w:t>Заведующий</w:t>
            </w:r>
          </w:p>
          <w:p w:rsidR="00B53885" w:rsidRDefault="00B53885" w:rsidP="00C61E6F">
            <w:pPr>
              <w:ind w:firstLine="108"/>
              <w:jc w:val="center"/>
            </w:pP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>в течение года</w:t>
            </w:r>
          </w:p>
          <w:p w:rsidR="00B53885" w:rsidRDefault="00B53885" w:rsidP="00C61E6F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7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left="135" w:right="189"/>
            </w:pPr>
            <w: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firstLine="108"/>
              <w:jc w:val="center"/>
            </w:pPr>
            <w:r>
              <w:t>Заведующий</w:t>
            </w:r>
          </w:p>
          <w:p w:rsidR="00B53885" w:rsidRDefault="00B53885" w:rsidP="00C61E6F">
            <w:pPr>
              <w:snapToGrid w:val="0"/>
              <w:ind w:firstLine="108"/>
              <w:jc w:val="center"/>
            </w:pP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>по факту выявления</w:t>
            </w:r>
          </w:p>
        </w:tc>
      </w:tr>
      <w:tr w:rsidR="00B53885" w:rsidTr="00B53885">
        <w:tblPrEx>
          <w:tblCellMar>
            <w:left w:w="108" w:type="dxa"/>
            <w:right w:w="108" w:type="dxa"/>
          </w:tblCellMar>
        </w:tblPrEx>
        <w:tc>
          <w:tcPr>
            <w:tcW w:w="102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spacing w:before="120" w:after="120"/>
              <w:ind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Меры по совершенствованию управления в целях предупреждения коррупции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left="135" w:right="189"/>
            </w:pPr>
            <w: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ind w:firstLine="108"/>
              <w:jc w:val="center"/>
            </w:pPr>
            <w:r>
              <w:t>Заведующий</w:t>
            </w:r>
          </w:p>
          <w:p w:rsidR="00B53885" w:rsidRDefault="00B53885" w:rsidP="00C61E6F">
            <w:pPr>
              <w:snapToGrid w:val="0"/>
              <w:ind w:firstLine="108"/>
              <w:jc w:val="center"/>
            </w:pP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Заведующий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Постоянно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3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 xml:space="preserve">Организация и проведение инвентаризации имущества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Комиссия по инвентаризации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Ноябрь-декабрь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4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spacing w:before="0" w:beforeAutospacing="0" w:after="0" w:afterAutospacing="0"/>
            </w:pPr>
            <w:r>
              <w:t>Проведение внутреннего контроля:</w:t>
            </w:r>
          </w:p>
          <w:p w:rsidR="00B53885" w:rsidRDefault="00B53885" w:rsidP="00C61E6F">
            <w:pPr>
              <w:pStyle w:val="a8"/>
              <w:spacing w:before="0" w:beforeAutospacing="0" w:after="0" w:afterAutospacing="0"/>
            </w:pPr>
            <w:r>
              <w:t>- организация и проведения ОД;</w:t>
            </w:r>
          </w:p>
          <w:p w:rsidR="00B53885" w:rsidRDefault="00B53885" w:rsidP="00C61E6F">
            <w:pPr>
              <w:pStyle w:val="a8"/>
              <w:spacing w:before="0" w:beforeAutospacing="0" w:after="0" w:afterAutospacing="0"/>
            </w:pPr>
            <w:r>
              <w:t>- организация питания воспитанников;</w:t>
            </w:r>
          </w:p>
          <w:p w:rsidR="00B53885" w:rsidRDefault="00B53885" w:rsidP="00C61E6F">
            <w:pPr>
              <w:pStyle w:val="a8"/>
              <w:spacing w:before="0" w:beforeAutospacing="0" w:after="0" w:afterAutospacing="0"/>
            </w:pPr>
            <w:r>
              <w:t>- соблюдение  прав всех участников образовательного процесса.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 xml:space="preserve">Заведующий, </w:t>
            </w:r>
          </w:p>
          <w:p w:rsidR="00B53885" w:rsidRDefault="00B53885" w:rsidP="00C61E6F">
            <w:pPr>
              <w:pStyle w:val="a8"/>
              <w:jc w:val="center"/>
            </w:pPr>
            <w:r>
              <w:t xml:space="preserve">старший воспитатель 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Постоянно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5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spacing w:before="0" w:beforeAutospacing="0" w:after="0" w:afterAutospacing="0"/>
            </w:pPr>
            <w:r>
              <w:t xml:space="preserve">Размещение  информации по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тематике на стенде в ДОУ и на сайте ДОУ:</w:t>
            </w:r>
          </w:p>
          <w:p w:rsidR="00B53885" w:rsidRDefault="00B53885" w:rsidP="00C61E6F">
            <w:pPr>
              <w:pStyle w:val="a8"/>
              <w:spacing w:before="0" w:beforeAutospacing="0" w:after="0" w:afterAutospacing="0"/>
              <w:ind w:firstLine="276"/>
            </w:pPr>
            <w:r>
              <w:t>- копия лицензии на правоведения образовательной  деятельности;</w:t>
            </w:r>
          </w:p>
          <w:p w:rsidR="00B53885" w:rsidRDefault="00B53885" w:rsidP="00C61E6F">
            <w:pPr>
              <w:pStyle w:val="a8"/>
              <w:spacing w:before="0" w:beforeAutospacing="0" w:after="0" w:afterAutospacing="0"/>
              <w:ind w:firstLine="276"/>
            </w:pPr>
            <w:r>
              <w:t>- свидетельство о государственной аккредитации;</w:t>
            </w:r>
          </w:p>
          <w:p w:rsidR="00B53885" w:rsidRDefault="00B53885" w:rsidP="00C61E6F">
            <w:pPr>
              <w:pStyle w:val="a8"/>
              <w:spacing w:before="0" w:beforeAutospacing="0" w:after="0" w:afterAutospacing="0"/>
              <w:ind w:firstLine="276"/>
            </w:pPr>
            <w:r>
              <w:t>- режим работы;</w:t>
            </w:r>
          </w:p>
          <w:p w:rsidR="00B53885" w:rsidRDefault="00B53885" w:rsidP="00C61E6F">
            <w:pPr>
              <w:pStyle w:val="a8"/>
              <w:spacing w:before="0" w:beforeAutospacing="0" w:after="0" w:afterAutospacing="0"/>
              <w:ind w:firstLine="276"/>
            </w:pPr>
            <w:r>
              <w:t xml:space="preserve">- график и порядок приёма </w:t>
            </w:r>
            <w:proofErr w:type="gramStart"/>
            <w:r>
              <w:t>заведующим граждан</w:t>
            </w:r>
            <w:proofErr w:type="gramEnd"/>
            <w:r>
              <w:t xml:space="preserve"> по личным  вопросам;</w:t>
            </w:r>
          </w:p>
          <w:p w:rsidR="00B53885" w:rsidRDefault="00B53885" w:rsidP="00C61E6F">
            <w:pPr>
              <w:pStyle w:val="a8"/>
              <w:spacing w:before="0" w:beforeAutospacing="0" w:after="0" w:afterAutospacing="0"/>
              <w:ind w:firstLine="276"/>
            </w:pPr>
            <w:r>
              <w:t xml:space="preserve">- план по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Заведующий, старший воспитатель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Постоянно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6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Заведующий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По мере поступления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snapToGrid w:val="0"/>
              <w:jc w:val="center"/>
            </w:pPr>
            <w:r>
              <w:t xml:space="preserve"> 7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Заведующий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1 раз в год</w:t>
            </w:r>
          </w:p>
        </w:tc>
      </w:tr>
      <w:tr w:rsidR="00B53885" w:rsidTr="00B53885">
        <w:tblPrEx>
          <w:tblCellMar>
            <w:right w:w="0" w:type="dxa"/>
          </w:tblCellMar>
        </w:tblPrEx>
        <w:tc>
          <w:tcPr>
            <w:tcW w:w="102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Pr="00E41E42" w:rsidRDefault="00B53885" w:rsidP="00C61E6F">
            <w:pPr>
              <w:snapToGrid w:val="0"/>
              <w:jc w:val="center"/>
              <w:rPr>
                <w:b/>
              </w:rPr>
            </w:pPr>
            <w:r w:rsidRPr="00E41E42">
              <w:rPr>
                <w:b/>
              </w:rPr>
              <w:t xml:space="preserve">3. Меры по правовому просвещению и повышению </w:t>
            </w:r>
            <w:proofErr w:type="spellStart"/>
            <w:r w:rsidRPr="00E41E42">
              <w:rPr>
                <w:b/>
              </w:rPr>
              <w:t>антикоррупционной</w:t>
            </w:r>
            <w:proofErr w:type="spellEnd"/>
            <w:r w:rsidRPr="00E41E42">
              <w:rPr>
                <w:b/>
              </w:rPr>
              <w:t xml:space="preserve"> компетентности сотрудников, воспитанников ДОУ и их родителей</w:t>
            </w:r>
          </w:p>
        </w:tc>
      </w:tr>
      <w:tr w:rsidR="00B53885" w:rsidRPr="006D3D9A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Pr="006D3D9A" w:rsidRDefault="00B53885" w:rsidP="00C61E6F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 xml:space="preserve">Изготовление памятки для родителей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 xml:space="preserve"> Заведующий 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proofErr w:type="spellStart"/>
            <w:r>
              <w:t>нач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</w:tr>
      <w:tr w:rsidR="00B53885" w:rsidRPr="006D3D9A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Pr="006D3D9A" w:rsidRDefault="00B53885" w:rsidP="00C61E6F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 xml:space="preserve">Организация участия всех работников детского сада в работе  по вопросам формирования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Заведующий</w:t>
            </w:r>
          </w:p>
          <w:p w:rsidR="00B53885" w:rsidRDefault="00B53885" w:rsidP="00C61E6F">
            <w:pPr>
              <w:pStyle w:val="a8"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В течение года</w:t>
            </w:r>
          </w:p>
        </w:tc>
      </w:tr>
      <w:tr w:rsidR="00B53885" w:rsidRPr="0077533B" w:rsidTr="00B53885">
        <w:tblPrEx>
          <w:tblCellMar>
            <w:right w:w="0" w:type="dxa"/>
          </w:tblCellMar>
        </w:tblPrEx>
        <w:tc>
          <w:tcPr>
            <w:tcW w:w="102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Pr="006413FF" w:rsidRDefault="00B53885" w:rsidP="00C61E6F">
            <w:pPr>
              <w:pStyle w:val="a8"/>
              <w:jc w:val="center"/>
              <w:rPr>
                <w:b/>
              </w:rPr>
            </w:pPr>
            <w:r w:rsidRPr="006413FF">
              <w:rPr>
                <w:b/>
              </w:rPr>
              <w:t>4. 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B53885" w:rsidRPr="0077533B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Pr="0077533B" w:rsidRDefault="00B53885" w:rsidP="00C61E6F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 xml:space="preserve">Информирование родителей (законных представителей) о правилах приема в МДОУ 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Заведующий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 xml:space="preserve">Постоянно на сайте </w:t>
            </w:r>
            <w:r>
              <w:lastRenderedPageBreak/>
              <w:t>ДОУ</w:t>
            </w:r>
          </w:p>
        </w:tc>
      </w:tr>
      <w:tr w:rsidR="00B53885" w:rsidRPr="0077533B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Pr="0077533B" w:rsidRDefault="00B53885" w:rsidP="00C61E6F">
            <w:pPr>
              <w:snapToGrid w:val="0"/>
              <w:jc w:val="center"/>
            </w:pPr>
            <w:r>
              <w:lastRenderedPageBreak/>
              <w:t xml:space="preserve"> 2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Воспитатели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 xml:space="preserve">конец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</w:tr>
      <w:tr w:rsidR="00B53885" w:rsidRPr="0077533B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Pr="0077533B" w:rsidRDefault="00B53885" w:rsidP="00C61E6F">
            <w:pPr>
              <w:snapToGrid w:val="0"/>
              <w:jc w:val="center"/>
            </w:pPr>
            <w:r>
              <w:t xml:space="preserve"> 3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>Обеспечение наличия в ДОУ стенда по  питанию, стенда образовательных услуг с целью осуществления прозрачной  деятельности детского сада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Заведующий</w:t>
            </w:r>
          </w:p>
          <w:p w:rsidR="00B53885" w:rsidRDefault="00B53885" w:rsidP="00C61E6F">
            <w:pPr>
              <w:pStyle w:val="a8"/>
              <w:jc w:val="center"/>
            </w:pP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Постоянно</w:t>
            </w:r>
          </w:p>
        </w:tc>
      </w:tr>
      <w:tr w:rsidR="00B53885" w:rsidRPr="0077533B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Pr="0077533B" w:rsidRDefault="00B53885" w:rsidP="00C61E6F">
            <w:pPr>
              <w:snapToGrid w:val="0"/>
              <w:jc w:val="center"/>
            </w:pPr>
            <w:r>
              <w:t xml:space="preserve"> 4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>Размещение на сайте ДОУ ежегодного публичного отчета заведующего  об образовательной деятельности,  финансово-хозяйственной деятельности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Заведующий, ответственный за ведение сайта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 xml:space="preserve"> Апрель, </w:t>
            </w:r>
          </w:p>
          <w:p w:rsidR="00B53885" w:rsidRDefault="00B53885" w:rsidP="00C61E6F">
            <w:pPr>
              <w:pStyle w:val="a8"/>
              <w:jc w:val="center"/>
            </w:pPr>
            <w:r>
              <w:t>конец года</w:t>
            </w:r>
          </w:p>
        </w:tc>
      </w:tr>
      <w:tr w:rsidR="00B53885" w:rsidRPr="0077533B" w:rsidTr="00B53885">
        <w:tblPrEx>
          <w:tblCellMar>
            <w:right w:w="0" w:type="dxa"/>
          </w:tblCellMar>
        </w:tblPrEx>
        <w:tc>
          <w:tcPr>
            <w:tcW w:w="102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885" w:rsidRDefault="00B53885" w:rsidP="00C61E6F">
            <w:pPr>
              <w:pStyle w:val="a8"/>
              <w:jc w:val="center"/>
            </w:pPr>
            <w:r>
              <w:rPr>
                <w:rStyle w:val="a4"/>
              </w:rPr>
              <w:t>5. Взаимодействие с правоохранительными органами</w:t>
            </w:r>
          </w:p>
        </w:tc>
      </w:tr>
      <w:tr w:rsidR="00B53885" w:rsidRPr="0077533B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Pr="0077533B" w:rsidRDefault="00B53885" w:rsidP="00C61E6F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 xml:space="preserve">Принятие мер по устранению нарушений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Администрация ДОУ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По мере поступления</w:t>
            </w:r>
          </w:p>
        </w:tc>
      </w:tr>
      <w:tr w:rsidR="00B53885" w:rsidRPr="0077533B" w:rsidTr="00B53885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885" w:rsidRPr="0077533B" w:rsidRDefault="00B53885" w:rsidP="00C61E6F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</w:pPr>
            <w: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Администрация ДОУ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885" w:rsidRDefault="00B53885" w:rsidP="00C61E6F">
            <w:pPr>
              <w:pStyle w:val="a8"/>
              <w:jc w:val="center"/>
            </w:pPr>
            <w:r>
              <w:t>При выявлении фактов</w:t>
            </w:r>
          </w:p>
        </w:tc>
      </w:tr>
    </w:tbl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B53885" w:rsidRDefault="00B53885" w:rsidP="00FF4B1C"/>
    <w:p w:rsidR="00B53885" w:rsidRDefault="00B53885" w:rsidP="00FF4B1C"/>
    <w:p w:rsidR="00B53885" w:rsidRDefault="00B53885" w:rsidP="00FF4B1C"/>
    <w:p w:rsidR="00B53885" w:rsidRDefault="00B53885" w:rsidP="00FF4B1C"/>
    <w:p w:rsidR="00B53885" w:rsidRDefault="00B53885" w:rsidP="00FF4B1C"/>
    <w:p w:rsidR="00B53885" w:rsidRDefault="00B53885" w:rsidP="00FF4B1C"/>
    <w:p w:rsidR="00B53885" w:rsidRDefault="00B53885" w:rsidP="00FF4B1C"/>
    <w:p w:rsidR="00B53885" w:rsidRDefault="00B53885" w:rsidP="00FF4B1C"/>
    <w:p w:rsidR="00B53885" w:rsidRDefault="00B53885" w:rsidP="00FF4B1C"/>
    <w:p w:rsidR="00B53885" w:rsidRDefault="00B53885" w:rsidP="00FF4B1C"/>
    <w:p w:rsidR="00B53885" w:rsidRPr="006F165B" w:rsidRDefault="00B53885" w:rsidP="00FF4B1C"/>
    <w:p w:rsidR="00FF4B1C" w:rsidRPr="00B53885" w:rsidRDefault="00FF4B1C" w:rsidP="00FF4B1C">
      <w:pPr>
        <w:rPr>
          <w:b/>
        </w:rPr>
      </w:pPr>
    </w:p>
    <w:p w:rsidR="00B53885" w:rsidRPr="00B53885" w:rsidRDefault="00B53885" w:rsidP="00B53885">
      <w:pPr>
        <w:rPr>
          <w:b/>
        </w:rPr>
      </w:pPr>
      <w:r w:rsidRPr="00B53885">
        <w:rPr>
          <w:b/>
        </w:rPr>
        <w:t xml:space="preserve">Утверждаю   </w:t>
      </w:r>
    </w:p>
    <w:p w:rsidR="00B53885" w:rsidRDefault="00B53885" w:rsidP="00B53885">
      <w:pPr>
        <w:pStyle w:val="a7"/>
      </w:pPr>
      <w:r>
        <w:t>Заведующий МБДОУ</w:t>
      </w:r>
    </w:p>
    <w:p w:rsidR="00B53885" w:rsidRDefault="00B53885" w:rsidP="00B53885">
      <w:pPr>
        <w:pStyle w:val="a7"/>
      </w:pPr>
      <w:r>
        <w:t>«</w:t>
      </w:r>
      <w:proofErr w:type="spellStart"/>
      <w:r>
        <w:t>Тад-Магитлинский</w:t>
      </w:r>
      <w:proofErr w:type="spellEnd"/>
    </w:p>
    <w:p w:rsidR="00B53885" w:rsidRDefault="00B53885" w:rsidP="00B53885">
      <w:pPr>
        <w:pStyle w:val="a7"/>
      </w:pPr>
      <w:r>
        <w:t xml:space="preserve">детский  сад «Орленок»                                                     </w:t>
      </w:r>
    </w:p>
    <w:p w:rsidR="00B53885" w:rsidRDefault="00B53885" w:rsidP="00B53885">
      <w:pPr>
        <w:pStyle w:val="a7"/>
      </w:pPr>
      <w:r>
        <w:t xml:space="preserve">_______  </w:t>
      </w:r>
      <w:proofErr w:type="spellStart"/>
      <w:r>
        <w:t>Х.А.Мусакаева</w:t>
      </w:r>
      <w:proofErr w:type="spellEnd"/>
    </w:p>
    <w:p w:rsidR="00B53885" w:rsidRDefault="00B53885" w:rsidP="00B53885">
      <w:pPr>
        <w:pStyle w:val="a7"/>
      </w:pPr>
      <w:r>
        <w:t>Приказ №14 от 01.09.2019</w:t>
      </w:r>
    </w:p>
    <w:p w:rsidR="00FF4B1C" w:rsidRPr="006F165B" w:rsidRDefault="00FF4B1C" w:rsidP="00FF4B1C"/>
    <w:p w:rsidR="00FF4B1C" w:rsidRPr="006F165B" w:rsidRDefault="00FF4B1C" w:rsidP="00FF4B1C"/>
    <w:p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FF4B1C" w:rsidRPr="006F165B" w:rsidRDefault="00FF4B1C" w:rsidP="00FF4B1C"/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 xml:space="preserve">1.2. </w:t>
      </w:r>
      <w:proofErr w:type="gramStart"/>
      <w:r w:rsidRPr="00A65AD6">
        <w:t>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proofErr w:type="gramEnd"/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 xml:space="preserve">2. </w:t>
      </w:r>
      <w:proofErr w:type="gramStart"/>
      <w:r w:rsidRPr="003C4E3A">
        <w:rPr>
          <w:b/>
        </w:rPr>
        <w:t>Функциональные обязанности</w:t>
      </w:r>
      <w:r w:rsidRPr="00A65AD6">
        <w:br/>
        <w:t>Ответственный за реализацию антикоррупционной политики в</w:t>
      </w:r>
      <w:r>
        <w:t xml:space="preserve"> </w:t>
      </w:r>
      <w:r w:rsidRPr="00A65AD6">
        <w:t>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A65AD6">
        <w:br/>
        <w:t xml:space="preserve">- </w:t>
      </w:r>
      <w:proofErr w:type="gramStart"/>
      <w:r w:rsidRPr="00A65AD6">
        <w:t>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A65AD6">
        <w:br/>
        <w:t xml:space="preserve">-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 xml:space="preserve"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</w:t>
      </w:r>
      <w:r w:rsidRPr="00A65AD6">
        <w:lastRenderedPageBreak/>
        <w:t>или иными лицами;</w:t>
      </w:r>
      <w:r w:rsidRPr="00A65AD6">
        <w:br/>
        <w:t>- сообщает заведующему ДОУ о возможности возникновения либо возникшем у работника конфликте интересов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о</w:t>
      </w:r>
      <w:proofErr w:type="gramEnd"/>
      <w:r w:rsidRPr="00A65AD6">
        <w:t>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 xml:space="preserve">1. </w:t>
      </w:r>
      <w:proofErr w:type="gramStart"/>
      <w:r w:rsidRPr="00A65AD6">
        <w:t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  <w:t>2.</w:t>
      </w:r>
      <w:proofErr w:type="gramEnd"/>
      <w:r w:rsidRPr="00A65AD6"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A65AD6">
        <w:br/>
        <w:t xml:space="preserve">3. </w:t>
      </w:r>
      <w:proofErr w:type="gramStart"/>
      <w:r w:rsidRPr="00A65AD6">
        <w:t>Перечень сведений, подлежащих отражению в уведомлении, должен содержать:</w:t>
      </w:r>
      <w:r w:rsidRPr="00A65AD6">
        <w:br/>
        <w:t>- фамилию, имя, отчество, должность, место жительства и телефон лица, направившего уведомление;</w:t>
      </w:r>
      <w:r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A65AD6">
        <w:br/>
        <w:t>- все известные сведения о физическом (юридическом) лице, склоняющем к коррупционному правонарушению;</w:t>
      </w:r>
      <w:r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A65AD6">
        <w:br/>
        <w:t>5. Конфиденциальность полученных сведений обеспечивается заведующим ДОУ.</w:t>
      </w:r>
      <w:r w:rsidRPr="00A65AD6">
        <w:br/>
      </w:r>
      <w:r w:rsidRPr="003C4E3A">
        <w:rPr>
          <w:b/>
        </w:rPr>
        <w:t>4. Ответственность</w:t>
      </w:r>
      <w:r w:rsidRPr="003C4E3A">
        <w:rPr>
          <w:b/>
        </w:rPr>
        <w:br/>
      </w:r>
      <w:r w:rsidRPr="00A65AD6">
        <w:t xml:space="preserve">4.1. </w:t>
      </w:r>
      <w:proofErr w:type="gramStart"/>
      <w:r w:rsidRPr="00A65AD6">
        <w:t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A65AD6">
        <w:br/>
        <w:t>4.2 Ответственность за реализацию антикоррупционной политики в ДОУ несет ответственность за совершенные в</w:t>
      </w:r>
      <w:proofErr w:type="gramEnd"/>
      <w:r w:rsidRPr="00A65AD6">
        <w:t xml:space="preserve">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A65AD6">
        <w:br/>
        <w:t>4.3</w:t>
      </w:r>
      <w:proofErr w:type="gramStart"/>
      <w:r w:rsidRPr="00A65AD6">
        <w:t xml:space="preserve"> З</w:t>
      </w:r>
      <w:proofErr w:type="gramEnd"/>
      <w:r w:rsidRPr="00A65AD6">
        <w:t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  <w:r>
        <w:t>.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Pr="00B912AD" w:rsidRDefault="00FF4B1C" w:rsidP="00B53885"/>
    <w:p w:rsidR="00B53885" w:rsidRPr="00B53885" w:rsidRDefault="00B53885" w:rsidP="00B53885">
      <w:pPr>
        <w:rPr>
          <w:b/>
        </w:rPr>
      </w:pPr>
      <w:r w:rsidRPr="00B53885">
        <w:rPr>
          <w:b/>
        </w:rPr>
        <w:t xml:space="preserve">Утверждаю   </w:t>
      </w:r>
    </w:p>
    <w:p w:rsidR="00B53885" w:rsidRDefault="00B53885" w:rsidP="00B53885">
      <w:pPr>
        <w:pStyle w:val="a7"/>
      </w:pPr>
      <w:r>
        <w:t>Заведующий МБДОУ</w:t>
      </w:r>
    </w:p>
    <w:p w:rsidR="00B53885" w:rsidRDefault="00B53885" w:rsidP="00B53885">
      <w:pPr>
        <w:pStyle w:val="a7"/>
      </w:pPr>
      <w:r>
        <w:t>«</w:t>
      </w:r>
      <w:proofErr w:type="spellStart"/>
      <w:r>
        <w:t>Тад-Магитлинский</w:t>
      </w:r>
      <w:proofErr w:type="spellEnd"/>
    </w:p>
    <w:p w:rsidR="00B53885" w:rsidRDefault="00B53885" w:rsidP="00B53885">
      <w:pPr>
        <w:pStyle w:val="a7"/>
      </w:pPr>
      <w:r>
        <w:t xml:space="preserve">детский  сад «Орленок»                                                     </w:t>
      </w:r>
    </w:p>
    <w:p w:rsidR="00B53885" w:rsidRDefault="00B53885" w:rsidP="00B53885">
      <w:pPr>
        <w:pStyle w:val="a7"/>
      </w:pPr>
      <w:r>
        <w:t xml:space="preserve">_______  </w:t>
      </w:r>
      <w:proofErr w:type="spellStart"/>
      <w:r>
        <w:t>Х.А.Мусакаева</w:t>
      </w:r>
      <w:proofErr w:type="spellEnd"/>
    </w:p>
    <w:p w:rsidR="00B53885" w:rsidRDefault="00B53885" w:rsidP="00B53885">
      <w:pPr>
        <w:pStyle w:val="a7"/>
      </w:pPr>
      <w:r>
        <w:t>Приказ №14 от 01.09.2019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МДОУ </w:t>
      </w:r>
      <w:r w:rsidR="00EA5218">
        <w:t>№ 43</w:t>
      </w:r>
      <w:r>
        <w:t xml:space="preserve"> «</w:t>
      </w:r>
      <w:r w:rsidR="00EA5218">
        <w:t>Колокольчик</w:t>
      </w:r>
      <w:r>
        <w:t xml:space="preserve">» </w:t>
      </w:r>
      <w:proofErr w:type="spellStart"/>
      <w:r>
        <w:t>обшеразвивающего</w:t>
      </w:r>
      <w:proofErr w:type="spellEnd"/>
      <w:r>
        <w:t xml:space="preserve"> вида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 xml:space="preserve"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</w:t>
      </w:r>
      <w:proofErr w:type="spellStart"/>
      <w:r w:rsidRPr="00A65AD6">
        <w:t>нетерпи¬мого</w:t>
      </w:r>
      <w:proofErr w:type="spellEnd"/>
      <w:r w:rsidRPr="00A65AD6">
        <w:t xml:space="preserve"> отношения к коррупции.</w:t>
      </w:r>
      <w:r w:rsidRPr="00A65AD6">
        <w:br/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65AD6"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A65AD6">
        <w:br/>
        <w:t>В ДОУ субъектами антикоррупционной политики являются:</w:t>
      </w:r>
      <w:r w:rsidRPr="00A65AD6">
        <w:br/>
        <w:t>• педагогический коллектив и обслуживающий персонал;</w:t>
      </w:r>
      <w:r w:rsidRPr="00A65AD6">
        <w:br/>
        <w:t>• 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 xml:space="preserve"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</w:t>
      </w:r>
      <w:r w:rsidRPr="00A65AD6">
        <w:lastRenderedPageBreak/>
        <w:t>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  <w:r w:rsidRPr="003C4E3A">
        <w:rPr>
          <w:b/>
        </w:rPr>
        <w:t>4. Полномочия Комиссии</w:t>
      </w:r>
      <w:r w:rsidRPr="00A65AD6">
        <w:br/>
        <w:t>4.1. Комиссия координирует деятельность подразделений ДОУ по реализации мер противодействия коррупции.</w:t>
      </w:r>
      <w:r w:rsidRPr="00A65AD6">
        <w:br/>
        <w:t xml:space="preserve">4.2. Комиссия вносит предложения на рассмотрение Совета ДОУ по совершенствованию </w:t>
      </w:r>
      <w:r w:rsidRPr="00A65AD6">
        <w:lastRenderedPageBreak/>
        <w:t>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A65AD6"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A65AD6">
        <w:br/>
        <w:t xml:space="preserve">4.4.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ДОУ документов нормативного характера по вопросам противодействия коррупции.</w:t>
      </w:r>
      <w:r w:rsidRPr="00A65AD6"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A65AD6"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65AD6"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65AD6">
        <w:br/>
        <w:t xml:space="preserve">4.8. </w:t>
      </w:r>
      <w:proofErr w:type="gramStart"/>
      <w:r w:rsidRPr="00A65AD6">
        <w:t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</w:t>
      </w:r>
      <w:proofErr w:type="gramEnd"/>
      <w:r w:rsidRPr="00A65AD6">
        <w:t xml:space="preserve">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 xml:space="preserve">5.1. </w:t>
      </w:r>
      <w:proofErr w:type="gramStart"/>
      <w:r w:rsidRPr="00A65AD6">
        <w:t>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</w:t>
      </w:r>
      <w:proofErr w:type="gramEnd"/>
      <w:r w:rsidRPr="00A65AD6">
        <w:t xml:space="preserve"> коррупции в ДОУ.</w:t>
      </w:r>
      <w:r w:rsidRPr="00A65AD6">
        <w:br/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A65AD6">
        <w:t>контроль за</w:t>
      </w:r>
      <w:proofErr w:type="gramEnd"/>
      <w:r w:rsidRPr="00A65AD6">
        <w:t xml:space="preserve">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с</w:t>
      </w:r>
      <w:proofErr w:type="gramEnd"/>
      <w:r w:rsidRPr="00A65AD6">
        <w:t xml:space="preserve"> администрацией ДОУ по вопросам содействия в работе по проведению анализа и экспертизы </w:t>
      </w:r>
      <w:r w:rsidRPr="00A65AD6">
        <w:lastRenderedPageBreak/>
        <w:t>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  <w:r w:rsidR="00EA5218">
        <w:t xml:space="preserve">              </w:t>
      </w:r>
    </w:p>
    <w:p w:rsidR="00FF4B1C" w:rsidRDefault="00FF4B1C" w:rsidP="00FF4B1C"/>
    <w:p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EA5218" w:rsidP="00FF4B1C">
      <w:r>
        <w:t xml:space="preserve">            </w:t>
      </w:r>
    </w:p>
    <w:p w:rsidR="00FF4B1C" w:rsidRPr="006F165B" w:rsidRDefault="00FF4B1C" w:rsidP="00FF4B1C"/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B53885">
      <w:pPr>
        <w:rPr>
          <w:b/>
          <w:sz w:val="28"/>
          <w:szCs w:val="28"/>
        </w:rPr>
      </w:pPr>
    </w:p>
    <w:p w:rsidR="00B53885" w:rsidRPr="00B53885" w:rsidRDefault="00B53885" w:rsidP="00B53885">
      <w:pPr>
        <w:rPr>
          <w:b/>
        </w:rPr>
      </w:pPr>
      <w:r w:rsidRPr="00B53885">
        <w:rPr>
          <w:b/>
        </w:rPr>
        <w:lastRenderedPageBreak/>
        <w:t xml:space="preserve">Утверждаю   </w:t>
      </w:r>
    </w:p>
    <w:p w:rsidR="00B53885" w:rsidRDefault="00B53885" w:rsidP="00B53885">
      <w:pPr>
        <w:pStyle w:val="a7"/>
      </w:pPr>
      <w:r>
        <w:t>Заведующий МБДОУ</w:t>
      </w:r>
    </w:p>
    <w:p w:rsidR="00B53885" w:rsidRDefault="00B53885" w:rsidP="00B53885">
      <w:pPr>
        <w:pStyle w:val="a7"/>
      </w:pPr>
      <w:r>
        <w:t>«</w:t>
      </w:r>
      <w:proofErr w:type="spellStart"/>
      <w:r>
        <w:t>Тад-Магитлинский</w:t>
      </w:r>
      <w:proofErr w:type="spellEnd"/>
    </w:p>
    <w:p w:rsidR="00B53885" w:rsidRDefault="00B53885" w:rsidP="00B53885">
      <w:pPr>
        <w:pStyle w:val="a7"/>
      </w:pPr>
      <w:r>
        <w:t xml:space="preserve">детский  сад «Орленок»                                                     </w:t>
      </w:r>
    </w:p>
    <w:p w:rsidR="00B53885" w:rsidRDefault="00B53885" w:rsidP="00B53885">
      <w:pPr>
        <w:pStyle w:val="a7"/>
      </w:pPr>
      <w:r>
        <w:t xml:space="preserve">_______  </w:t>
      </w:r>
      <w:proofErr w:type="spellStart"/>
      <w:r>
        <w:t>Х.А.Мусакаева</w:t>
      </w:r>
      <w:proofErr w:type="spellEnd"/>
    </w:p>
    <w:p w:rsidR="00B53885" w:rsidRDefault="00B53885" w:rsidP="00B53885">
      <w:pPr>
        <w:pStyle w:val="a7"/>
      </w:pPr>
      <w:r>
        <w:t>Приказ №14 от 01.09.2019</w:t>
      </w: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МБДОУ детский сад </w:t>
      </w:r>
      <w:proofErr w:type="spellStart"/>
      <w:r w:rsidRPr="00CE2D9E">
        <w:t>с</w:t>
      </w:r>
      <w:proofErr w:type="gramStart"/>
      <w:r w:rsidRPr="00CE2D9E">
        <w:t>.Д</w:t>
      </w:r>
      <w:proofErr w:type="gramEnd"/>
      <w:r w:rsidRPr="00CE2D9E">
        <w:t>убовец</w:t>
      </w:r>
      <w:proofErr w:type="spellEnd"/>
      <w:r w:rsidRPr="00CE2D9E">
        <w:t xml:space="preserve"> (далее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 xml:space="preserve">1.3.1. </w:t>
      </w:r>
      <w:proofErr w:type="gramStart"/>
      <w:r w:rsidRPr="00CE2D9E">
        <w:t>Коррупция это:</w:t>
      </w:r>
      <w:r w:rsidRPr="00CE2D9E"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CE2D9E">
        <w:t xml:space="preserve">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  <w:t xml:space="preserve">1.3.2. </w:t>
      </w:r>
      <w:proofErr w:type="gramStart"/>
      <w:r w:rsidRPr="00CE2D9E">
        <w:t>Противодействие коррупции – действия работников Учреждения по противодействию 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</w:t>
      </w:r>
      <w:proofErr w:type="gramEnd"/>
      <w:r w:rsidRPr="00CE2D9E">
        <w:t xml:space="preserve"> Основные принципы противодействия коррупции:</w:t>
      </w:r>
      <w:r w:rsidRPr="00CE2D9E">
        <w:br/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  <w:t>публичность и открытость деятельности органов управления и самоуправления;</w:t>
      </w:r>
      <w:r w:rsidRPr="00CE2D9E">
        <w:br/>
        <w:t>неотвратимость ответственности за совершение коррупционных правонарушений;</w:t>
      </w:r>
      <w:r w:rsidRPr="00CE2D9E">
        <w:br/>
        <w:t>комплексное использование организационных, информационно-пропагандистских и других мер;</w:t>
      </w:r>
      <w:r w:rsidRPr="00CE2D9E">
        <w:br/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  <w:t>2.1. Формирование у работников Учреждения нетерпимости к коррупционному поведению.</w:t>
      </w:r>
      <w:r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CE2D9E">
        <w:br/>
        <w:t xml:space="preserve">2.4. Проведение мероприятий по разъяснению работникам Учреждения и родителям (законным </w:t>
      </w:r>
      <w:r w:rsidRPr="00CE2D9E">
        <w:lastRenderedPageBreak/>
        <w:t>представителям) воспитанников законодательства в сфере противодействия коррупции.</w:t>
      </w:r>
      <w:r w:rsidRPr="00CE2D9E">
        <w:br/>
      </w:r>
      <w:r w:rsidRPr="003C4E3A">
        <w:rPr>
          <w:b/>
        </w:rPr>
        <w:t>3. Основные направления по повышению эффективности</w:t>
      </w:r>
      <w:r w:rsidRPr="003C4E3A">
        <w:rPr>
          <w:b/>
        </w:rPr>
        <w:br/>
        <w:t>противодействия</w:t>
      </w:r>
      <w:r w:rsidRPr="00CE2D9E">
        <w:t xml:space="preserve"> коррупции</w:t>
      </w:r>
      <w:r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>должностное лицо, ответственное за профилактику коррупционных правонарушений в Учреждении.</w:t>
      </w:r>
      <w:r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CE2D9E">
        <w:br/>
        <w:t xml:space="preserve">4.3. </w:t>
      </w:r>
      <w:proofErr w:type="gramStart"/>
      <w:r w:rsidRPr="00CE2D9E">
        <w:t>Должностное лицо, ответственное за профилактику коррупционных правонарушений в Учреждении:</w:t>
      </w:r>
      <w:r w:rsidRPr="00CE2D9E">
        <w:br/>
        <w:t>разрабатывает и формирует план работы на текущий учебный год;</w:t>
      </w:r>
      <w:r w:rsidRPr="00CE2D9E">
        <w:br/>
        <w:t>по вопросам, относящимся к своей компетенции, в установленном порядке запрашивает информацию;</w:t>
      </w:r>
      <w:r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  <w:t>контролирует деятельность администрации ДОУ в области противодействия коррупции;</w:t>
      </w:r>
      <w:proofErr w:type="gramEnd"/>
      <w:r w:rsidRPr="00CE2D9E">
        <w:br/>
      </w:r>
      <w:proofErr w:type="gramStart"/>
      <w:r w:rsidRPr="00CE2D9E">
        <w:t>информирует о результатах работы заведующего Учреждением;</w:t>
      </w:r>
      <w:r w:rsidRPr="00CE2D9E">
        <w:br/>
        <w:t>осуществляет противодействие коррупции в Учреждении в пределах своих полномочий;</w:t>
      </w:r>
      <w:r w:rsidRPr="00CE2D9E">
        <w:br/>
        <w:t>реализует меры, направленные на профилактику коррупции;</w:t>
      </w:r>
      <w:r w:rsidRPr="00CE2D9E">
        <w:br/>
        <w:t>вырабатывает механизмы защиты от проникновения коррупции в Учреждении;</w:t>
      </w:r>
      <w:r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CE2D9E">
        <w:br/>
        <w:t>проводит проверки локальных актов Учреждения на соответствие действующему законодательству;</w:t>
      </w:r>
      <w:r w:rsidRPr="00CE2D9E">
        <w:br/>
        <w:t>проверяет выполнение работниками своих должностных обязанностей;</w:t>
      </w:r>
      <w:r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CE2D9E">
        <w:br/>
        <w:t>организует работу по устранению негативных последствий коррупционных проявлений;</w:t>
      </w:r>
      <w:r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CE2D9E">
        <w:br/>
        <w:t>осуществляет противодействие коррупции в пределах своих полномочий:</w:t>
      </w:r>
      <w:r w:rsidRPr="00CE2D9E">
        <w:br/>
        <w:t xml:space="preserve">принимает заявления работников, родителей (законных представителей) воспитанников о фактах </w:t>
      </w:r>
      <w:r w:rsidRPr="00CE2D9E">
        <w:lastRenderedPageBreak/>
        <w:t>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физических и юридических лиц</w:t>
      </w:r>
      <w:r w:rsidRPr="003C4E3A">
        <w:rPr>
          <w:b/>
        </w:rPr>
        <w:br/>
        <w:t>за коррупционные правонарушения</w:t>
      </w:r>
      <w:r w:rsidRPr="003C4E3A">
        <w:rPr>
          <w:b/>
        </w:rPr>
        <w:br/>
      </w:r>
      <w:r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</w:t>
      </w:r>
      <w:proofErr w:type="gramStart"/>
      <w:r w:rsidRPr="00CE2D9E">
        <w:t>,</w:t>
      </w:r>
      <w:proofErr w:type="gramEnd"/>
      <w:r w:rsidRPr="00CE2D9E"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Default="00FF4B1C" w:rsidP="00EA5218"/>
    <w:p w:rsidR="00FF4B1C" w:rsidRDefault="00FF4B1C" w:rsidP="00EA5218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B53885"/>
    <w:p w:rsidR="00B53885" w:rsidRPr="00B53885" w:rsidRDefault="00B53885" w:rsidP="00B53885">
      <w:pPr>
        <w:rPr>
          <w:b/>
        </w:rPr>
      </w:pPr>
      <w:r w:rsidRPr="00B53885">
        <w:rPr>
          <w:b/>
        </w:rPr>
        <w:t xml:space="preserve">Утверждаю   </w:t>
      </w:r>
    </w:p>
    <w:p w:rsidR="00B53885" w:rsidRDefault="00B53885" w:rsidP="00B53885">
      <w:pPr>
        <w:pStyle w:val="a7"/>
      </w:pPr>
      <w:r>
        <w:t>Заведующий МБДОУ</w:t>
      </w:r>
    </w:p>
    <w:p w:rsidR="00B53885" w:rsidRDefault="00B53885" w:rsidP="00B53885">
      <w:pPr>
        <w:pStyle w:val="a7"/>
      </w:pPr>
      <w:r>
        <w:t>«</w:t>
      </w:r>
      <w:proofErr w:type="spellStart"/>
      <w:r>
        <w:t>Тад-Магитлинский</w:t>
      </w:r>
      <w:proofErr w:type="spellEnd"/>
    </w:p>
    <w:p w:rsidR="00B53885" w:rsidRDefault="00B53885" w:rsidP="00B53885">
      <w:pPr>
        <w:pStyle w:val="a7"/>
      </w:pPr>
      <w:r>
        <w:t xml:space="preserve">детский  сад «Орленок»                                                     </w:t>
      </w:r>
    </w:p>
    <w:p w:rsidR="00B53885" w:rsidRDefault="00B53885" w:rsidP="00B53885">
      <w:pPr>
        <w:pStyle w:val="a7"/>
      </w:pPr>
      <w:r>
        <w:t xml:space="preserve">_______  </w:t>
      </w:r>
      <w:proofErr w:type="spellStart"/>
      <w:r>
        <w:t>Х.А.Мусакаева</w:t>
      </w:r>
      <w:proofErr w:type="spellEnd"/>
    </w:p>
    <w:p w:rsidR="00B53885" w:rsidRDefault="00B53885" w:rsidP="00B53885">
      <w:pPr>
        <w:pStyle w:val="a7"/>
      </w:pPr>
      <w:r>
        <w:t>Приказ №14 от 01.09.2019</w:t>
      </w:r>
    </w:p>
    <w:p w:rsidR="00EA5218" w:rsidRDefault="00EA5218" w:rsidP="00EA5218">
      <w:pPr>
        <w:jc w:val="center"/>
        <w:rPr>
          <w:b/>
          <w:sz w:val="28"/>
          <w:szCs w:val="28"/>
        </w:rPr>
      </w:pPr>
    </w:p>
    <w:p w:rsidR="00FF4B1C" w:rsidRPr="00E846D6" w:rsidRDefault="00FF4B1C" w:rsidP="00FF4B1C">
      <w:pPr>
        <w:rPr>
          <w:sz w:val="28"/>
          <w:szCs w:val="28"/>
        </w:rPr>
      </w:pPr>
    </w:p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:rsidR="00FF4B1C" w:rsidRPr="003C4E3A" w:rsidRDefault="00FF4B1C" w:rsidP="00FF4B1C">
      <w:pPr>
        <w:rPr>
          <w:b/>
        </w:rPr>
      </w:pPr>
      <w:r w:rsidRPr="003C4E3A">
        <w:rPr>
          <w:b/>
        </w:rPr>
        <w:t xml:space="preserve">1.                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</w:t>
      </w:r>
      <w:r w:rsidRPr="00CE2D9E">
        <w:t xml:space="preserve">ДОУ 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Pr="00CE2D9E">
        <w:t xml:space="preserve">ДОУ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jc w:val="center"/>
        <w:rPr>
          <w:b/>
        </w:rPr>
      </w:pPr>
      <w:r w:rsidRPr="003C4E3A">
        <w:rPr>
          <w:b/>
        </w:rPr>
        <w:t xml:space="preserve">2.                </w:t>
      </w:r>
      <w:r w:rsidRPr="003C4E3A">
        <w:rPr>
          <w:b/>
          <w:iCs/>
        </w:rPr>
        <w:t>Круг лиц, попадающих под действие положения</w:t>
      </w:r>
      <w:r w:rsidRPr="003C4E3A">
        <w:rPr>
          <w:b/>
        </w:rPr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</w:t>
      </w:r>
      <w:r w:rsidRPr="00CE2D9E">
        <w:t xml:space="preserve">ДОУ 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>
        <w:t>влению конфликтом интересов в М</w:t>
      </w:r>
      <w:r w:rsidRPr="00CE2D9E">
        <w:t xml:space="preserve">ДОУ 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М</w:t>
      </w:r>
      <w:r w:rsidRPr="00CE2D9E">
        <w:t xml:space="preserve">ДОУ 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FF4B1C" w:rsidP="00FF4B1C">
      <w:pPr>
        <w:ind w:firstLine="851"/>
        <w:jc w:val="both"/>
      </w:pPr>
      <w:r>
        <w:t>соблюдение баланса интересов М</w:t>
      </w:r>
      <w:r w:rsidRPr="00CE2D9E">
        <w:t xml:space="preserve">ДОУ 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Pr="00CE2D9E">
        <w:t xml:space="preserve">ДОУ.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</w:t>
      </w:r>
      <w:r>
        <w:t>М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>
        <w:t>ника М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B53885">
      <w:proofErr w:type="gramStart"/>
      <w:r w:rsidRPr="00CE2D9E">
        <w:t xml:space="preserve">Ответственный за прием сведений о </w:t>
      </w:r>
      <w:bookmarkStart w:id="0" w:name="_GoBack"/>
      <w:r w:rsidRPr="00CE2D9E">
        <w:t xml:space="preserve">возникающих </w:t>
      </w:r>
      <w:bookmarkEnd w:id="0"/>
      <w:r w:rsidRPr="00CE2D9E">
        <w:t>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  <w:proofErr w:type="gramEnd"/>
    </w:p>
    <w:p w:rsidR="00B53885" w:rsidRPr="00B53885" w:rsidRDefault="00B53885" w:rsidP="00B53885">
      <w:pPr>
        <w:rPr>
          <w:b/>
        </w:rPr>
      </w:pPr>
      <w:r w:rsidRPr="00B53885">
        <w:rPr>
          <w:b/>
        </w:rPr>
        <w:lastRenderedPageBreak/>
        <w:t xml:space="preserve">Утверждаю   </w:t>
      </w:r>
    </w:p>
    <w:p w:rsidR="00B53885" w:rsidRDefault="00B53885" w:rsidP="00B53885">
      <w:pPr>
        <w:pStyle w:val="a7"/>
      </w:pPr>
      <w:r>
        <w:t>Заведующий МБДОУ</w:t>
      </w:r>
    </w:p>
    <w:p w:rsidR="00B53885" w:rsidRDefault="00B53885" w:rsidP="00B53885">
      <w:pPr>
        <w:pStyle w:val="a7"/>
      </w:pPr>
      <w:r>
        <w:t>«</w:t>
      </w:r>
      <w:proofErr w:type="spellStart"/>
      <w:r>
        <w:t>Тад-Магитлинский</w:t>
      </w:r>
      <w:proofErr w:type="spellEnd"/>
    </w:p>
    <w:p w:rsidR="00B53885" w:rsidRDefault="00B53885" w:rsidP="00B53885">
      <w:pPr>
        <w:pStyle w:val="a7"/>
      </w:pPr>
      <w:r>
        <w:t xml:space="preserve">детский  сад «Орленок»                                                     </w:t>
      </w:r>
    </w:p>
    <w:p w:rsidR="00B53885" w:rsidRDefault="00B53885" w:rsidP="00B53885">
      <w:pPr>
        <w:pStyle w:val="a7"/>
      </w:pPr>
      <w:r>
        <w:t xml:space="preserve">_______  </w:t>
      </w:r>
      <w:proofErr w:type="spellStart"/>
      <w:r>
        <w:t>Х.А.Мусакаева</w:t>
      </w:r>
      <w:proofErr w:type="spellEnd"/>
    </w:p>
    <w:p w:rsidR="00B53885" w:rsidRDefault="00B53885" w:rsidP="00B53885">
      <w:pPr>
        <w:pStyle w:val="a7"/>
      </w:pPr>
      <w:r>
        <w:t>Приказ №14 от 01.09.2019</w:t>
      </w:r>
    </w:p>
    <w:p w:rsidR="00EA5218" w:rsidRDefault="00EA5218" w:rsidP="00EA5218">
      <w:pPr>
        <w:jc w:val="center"/>
        <w:rPr>
          <w:b/>
          <w:sz w:val="28"/>
          <w:szCs w:val="28"/>
        </w:rPr>
      </w:pPr>
    </w:p>
    <w:p w:rsidR="00FF4B1C" w:rsidRPr="00E846D6" w:rsidRDefault="00FF4B1C" w:rsidP="00FF4B1C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EA5218">
        <w:t xml:space="preserve"> </w:t>
      </w:r>
    </w:p>
    <w:p w:rsidR="00FF4B1C" w:rsidRDefault="00FF4B1C" w:rsidP="00FF4B1C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этики, служебного поведения  работников 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Традиции и стили семейного и общественного воспитания </w:t>
      </w:r>
      <w:proofErr w:type="gramStart"/>
      <w:r>
        <w:rPr>
          <w:color w:val="000000"/>
        </w:rPr>
        <w:t>являются для нас равноценными и уникальный опыт каждой из сторон используется</w:t>
      </w:r>
      <w:proofErr w:type="gramEnd"/>
      <w:r>
        <w:rPr>
          <w:color w:val="000000"/>
        </w:rPr>
        <w:t xml:space="preserve"> для обогащения практики воспитания в семье и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FF4B1C" w:rsidRDefault="00FF4B1C" w:rsidP="00FF4B1C">
      <w:pPr>
        <w:jc w:val="both"/>
      </w:pPr>
      <w: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 xml:space="preserve"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</w:t>
      </w:r>
      <w:r>
        <w:lastRenderedPageBreak/>
        <w:t>категорию должны отбираться и поддерживаться независимо от их личной близости или покорности  Администрации.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публикация опыта работы в </w:t>
      </w:r>
      <w:proofErr w:type="gramStart"/>
      <w:r>
        <w:rPr>
          <w:color w:val="000000"/>
        </w:rPr>
        <w:t>научных</w:t>
      </w:r>
      <w:proofErr w:type="gramEnd"/>
      <w:r>
        <w:rPr>
          <w:color w:val="000000"/>
        </w:rPr>
        <w:t xml:space="preserve">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</w:t>
      </w:r>
      <w:r>
        <w:rPr>
          <w:color w:val="000000"/>
        </w:rPr>
        <w:lastRenderedPageBreak/>
        <w:t>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FF4B1C" w:rsidRDefault="00FF4B1C" w:rsidP="00FF4B1C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lastRenderedPageBreak/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>
        <w:rPr>
          <w:color w:val="000000"/>
        </w:rPr>
        <w:t>коллектива</w:t>
      </w:r>
      <w:proofErr w:type="gramEnd"/>
      <w:r>
        <w:rPr>
          <w:color w:val="000000"/>
        </w:rPr>
        <w:t xml:space="preserve">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B53885" w:rsidRPr="00B53885" w:rsidRDefault="00B53885" w:rsidP="00B53885">
      <w:pPr>
        <w:rPr>
          <w:b/>
        </w:rPr>
      </w:pPr>
      <w:r w:rsidRPr="00B53885">
        <w:rPr>
          <w:b/>
        </w:rPr>
        <w:t xml:space="preserve">Утверждаю   </w:t>
      </w:r>
    </w:p>
    <w:p w:rsidR="00B53885" w:rsidRDefault="00B53885" w:rsidP="00B53885">
      <w:pPr>
        <w:pStyle w:val="a7"/>
      </w:pPr>
      <w:r>
        <w:t>Заведующий МБДОУ</w:t>
      </w:r>
    </w:p>
    <w:p w:rsidR="00B53885" w:rsidRDefault="00B53885" w:rsidP="00B53885">
      <w:pPr>
        <w:pStyle w:val="a7"/>
      </w:pPr>
      <w:r>
        <w:t>«</w:t>
      </w:r>
      <w:proofErr w:type="spellStart"/>
      <w:r>
        <w:t>Тад-Магитлинский</w:t>
      </w:r>
      <w:proofErr w:type="spellEnd"/>
    </w:p>
    <w:p w:rsidR="00B53885" w:rsidRDefault="00B53885" w:rsidP="00B53885">
      <w:pPr>
        <w:pStyle w:val="a7"/>
      </w:pPr>
      <w:r>
        <w:t xml:space="preserve">детский  сад «Орленок»                                                     </w:t>
      </w:r>
    </w:p>
    <w:p w:rsidR="00B53885" w:rsidRDefault="00B53885" w:rsidP="00B53885">
      <w:pPr>
        <w:pStyle w:val="a7"/>
      </w:pPr>
      <w:r>
        <w:t xml:space="preserve">_______  </w:t>
      </w:r>
      <w:proofErr w:type="spellStart"/>
      <w:r>
        <w:t>Х.А.Мусакаева</w:t>
      </w:r>
      <w:proofErr w:type="spellEnd"/>
    </w:p>
    <w:p w:rsidR="00B53885" w:rsidRDefault="00B53885" w:rsidP="00B53885">
      <w:pPr>
        <w:pStyle w:val="a7"/>
      </w:pPr>
      <w:r>
        <w:t>Приказ №14 от 01.09.2019</w:t>
      </w:r>
    </w:p>
    <w:p w:rsidR="00EA5218" w:rsidRDefault="00EA5218" w:rsidP="00EA5218">
      <w:pPr>
        <w:jc w:val="center"/>
        <w:rPr>
          <w:b/>
          <w:sz w:val="28"/>
          <w:szCs w:val="28"/>
        </w:rPr>
      </w:pP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lastRenderedPageBreak/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</w:t>
      </w:r>
      <w:proofErr w:type="gramStart"/>
      <w:r>
        <w:rPr>
          <w:color w:val="1A1A1A"/>
        </w:rPr>
        <w:t>качества услуг, предоставляемые  Учреждением являются</w:t>
      </w:r>
      <w:proofErr w:type="gramEnd"/>
      <w:r>
        <w:rPr>
          <w:color w:val="1A1A1A"/>
        </w:rPr>
        <w:t xml:space="preserve">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 xml:space="preserve"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</w:t>
      </w:r>
      <w:r>
        <w:rPr>
          <w:color w:val="1A1A1A"/>
        </w:rPr>
        <w:lastRenderedPageBreak/>
        <w:t>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Памятка 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</w:t>
      </w:r>
      <w:r>
        <w:lastRenderedPageBreak/>
        <w:t>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34AA6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F34AA6">
        <w:rPr>
          <w:b/>
          <w:bCs/>
          <w:sz w:val="28"/>
          <w:szCs w:val="28"/>
        </w:rPr>
        <w:object w:dxaOrig="9640" w:dyaOrig="14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41pt" o:ole="">
            <v:imagedata r:id="rId9" o:title=""/>
          </v:shape>
          <o:OLEObject Type="Embed" ProgID="Word.Document.8" ShapeID="_x0000_i1025" DrawAspect="Content" ObjectID="_1645533270" r:id="rId10">
            <o:FieldCodes>\s</o:FieldCodes>
          </o:OLEObject>
        </w:object>
      </w:r>
    </w:p>
    <w:p w:rsidR="00FF4B1C" w:rsidRPr="006F165B" w:rsidRDefault="004258A7" w:rsidP="00FF4B1C">
      <w:pPr>
        <w:tabs>
          <w:tab w:val="left" w:pos="7215"/>
        </w:tabs>
      </w:pPr>
      <w:r w:rsidRPr="004258A7">
        <w:object w:dxaOrig="9355" w:dyaOrig="14544">
          <v:shape id="_x0000_i1026" type="#_x0000_t75" style="width:468pt;height:727.5pt" o:ole="">
            <v:imagedata r:id="rId11" o:title=""/>
          </v:shape>
          <o:OLEObject Type="Embed" ProgID="Word.Document.12" ShapeID="_x0000_i1026" DrawAspect="Content" ObjectID="_1645533271" r:id="rId12">
            <o:FieldCodes>\s</o:FieldCodes>
          </o:OLEObject>
        </w:object>
      </w:r>
    </w:p>
    <w:p w:rsidR="00FF4B1C" w:rsidRPr="00CE2D9E" w:rsidRDefault="00FF4B1C" w:rsidP="00FF4B1C"/>
    <w:p w:rsidR="00975E56" w:rsidRDefault="00975E56"/>
    <w:sectPr w:rsidR="00975E56" w:rsidSect="000F0B2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4B1C"/>
    <w:rsid w:val="000822F7"/>
    <w:rsid w:val="000A5E9B"/>
    <w:rsid w:val="000F0B20"/>
    <w:rsid w:val="00224F23"/>
    <w:rsid w:val="00334B5F"/>
    <w:rsid w:val="003C5EA7"/>
    <w:rsid w:val="004258A7"/>
    <w:rsid w:val="004A2061"/>
    <w:rsid w:val="00526EF1"/>
    <w:rsid w:val="008A67A0"/>
    <w:rsid w:val="008D7B08"/>
    <w:rsid w:val="00975E56"/>
    <w:rsid w:val="00B53885"/>
    <w:rsid w:val="00C37D8D"/>
    <w:rsid w:val="00CE41DE"/>
    <w:rsid w:val="00D072DD"/>
    <w:rsid w:val="00D50C91"/>
    <w:rsid w:val="00EA5218"/>
    <w:rsid w:val="00EC4AA6"/>
    <w:rsid w:val="00F34AA6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C3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B538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_________Microsoft_Office_Word1.docx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10502</Words>
  <Characters>59863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2020-03-12T12:47:00Z</cp:lastPrinted>
  <dcterms:created xsi:type="dcterms:W3CDTF">2016-02-29T13:52:00Z</dcterms:created>
  <dcterms:modified xsi:type="dcterms:W3CDTF">2020-03-12T12:48:00Z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